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15" w:line="240" w:lineRule="exact"/>
        <w:rPr>
          <w:sz w:val="24"/>
          <w:szCs w:val="24"/>
        </w:rPr>
      </w:pPr>
    </w:p>
    <w:p w:rsidR="00993C0A" w:rsidRDefault="00174C0C">
      <w:pPr>
        <w:spacing w:before="29" w:line="480" w:lineRule="auto"/>
        <w:ind w:left="3313" w:right="3129" w:hanging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</w:p>
    <w:p w:rsidR="00D9663D" w:rsidRDefault="00174C0C">
      <w:pPr>
        <w:spacing w:before="29" w:line="480" w:lineRule="auto"/>
        <w:ind w:left="3313" w:right="312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D9663D" w:rsidRDefault="00D9663D">
      <w:pPr>
        <w:spacing w:before="2" w:line="160" w:lineRule="exact"/>
        <w:rPr>
          <w:sz w:val="16"/>
          <w:szCs w:val="16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2.1    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260" w:lineRule="exact"/>
        <w:ind w:left="324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2.1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eli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hu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u</w:t>
      </w: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417"/>
        <w:gridCol w:w="992"/>
        <w:gridCol w:w="1993"/>
        <w:gridCol w:w="1293"/>
        <w:gridCol w:w="2009"/>
      </w:tblGrid>
      <w:tr w:rsidR="00D9663D">
        <w:trPr>
          <w:trHeight w:hRule="exact" w:val="56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31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eli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653" w:right="6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93" w:right="20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</w:t>
            </w:r>
          </w:p>
          <w:p w:rsidR="00D9663D" w:rsidRDefault="00174C0C">
            <w:pPr>
              <w:ind w:left="353" w:right="362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 xml:space="preserve"> 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D9663D">
        <w:trPr>
          <w:trHeight w:hRule="exact" w:val="22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D9663D" w:rsidRDefault="00174C0C">
            <w:pPr>
              <w:ind w:left="103" w:right="2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elit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1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D9663D">
        <w:trPr>
          <w:trHeight w:hRule="exact" w:val="1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on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D9663D" w:rsidRDefault="00174C0C">
            <w:pPr>
              <w:ind w:left="103" w:right="2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1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</w:tr>
      <w:tr w:rsidR="00D9663D">
        <w:trPr>
          <w:trHeight w:hRule="exact" w:val="16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1"/>
                <w:sz w:val="24"/>
                <w:szCs w:val="24"/>
              </w:rPr>
              <w:t>amma</w:t>
            </w:r>
            <w:r>
              <w:rPr>
                <w:sz w:val="24"/>
                <w:szCs w:val="24"/>
              </w:rPr>
              <w:t>d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D9663D" w:rsidRDefault="00174C0C">
            <w:pPr>
              <w:ind w:left="103" w:right="2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lta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D9663D">
        <w:trPr>
          <w:trHeight w:hRule="exact" w:val="221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D9663D" w:rsidRDefault="00174C0C">
            <w:pPr>
              <w:ind w:left="103" w:right="2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mitme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>
              <w:rPr>
                <w:spacing w:val="1"/>
                <w:sz w:val="24"/>
                <w:szCs w:val="24"/>
              </w:rPr>
              <w:t>mit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D9663D">
        <w:trPr>
          <w:trHeight w:hRule="exact" w:val="16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 Ron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D9663D" w:rsidRDefault="00174C0C">
            <w:pPr>
              <w:ind w:left="103" w:right="1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3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D9663D" w:rsidRDefault="00D9663D">
      <w:pPr>
        <w:spacing w:line="120" w:lineRule="exact"/>
        <w:rPr>
          <w:sz w:val="13"/>
          <w:szCs w:val="13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spacing w:before="15"/>
        <w:ind w:left="4409" w:right="4222"/>
        <w:jc w:val="center"/>
        <w:rPr>
          <w:rFonts w:ascii="Calibri" w:eastAsia="Calibri" w:hAnsi="Calibri" w:cs="Calibri"/>
          <w:sz w:val="22"/>
          <w:szCs w:val="22"/>
        </w:rPr>
        <w:sectPr w:rsidR="00D9663D">
          <w:pgSz w:w="11920" w:h="16840"/>
          <w:pgMar w:top="1580" w:right="13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10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16" w:line="280" w:lineRule="exact"/>
        <w:rPr>
          <w:sz w:val="28"/>
          <w:szCs w:val="28"/>
        </w:rPr>
      </w:pPr>
    </w:p>
    <w:p w:rsidR="00D9663D" w:rsidRDefault="00174C0C">
      <w:pPr>
        <w:spacing w:before="29" w:line="260" w:lineRule="exact"/>
        <w:ind w:left="54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2.1 </w:t>
      </w:r>
      <w:r>
        <w:rPr>
          <w:spacing w:val="-1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el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tia</w:t>
      </w:r>
      <w:r>
        <w:rPr>
          <w:position w:val="-1"/>
          <w:sz w:val="24"/>
          <w:szCs w:val="24"/>
        </w:rPr>
        <w:t>n</w:t>
      </w:r>
    </w:p>
    <w:p w:rsidR="00D9663D" w:rsidRDefault="00D9663D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1417"/>
        <w:gridCol w:w="992"/>
        <w:gridCol w:w="1993"/>
        <w:gridCol w:w="1293"/>
        <w:gridCol w:w="2009"/>
      </w:tblGrid>
      <w:tr w:rsidR="00D9663D">
        <w:trPr>
          <w:trHeight w:hRule="exact" w:val="11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</w:p>
          <w:p w:rsidR="00D9663D" w:rsidRDefault="00174C0C">
            <w:pPr>
              <w:ind w:left="103" w:right="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ph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z w:val="24"/>
                <w:szCs w:val="24"/>
              </w:rPr>
              <w:t>ne</w:t>
            </w:r>
            <w:r>
              <w:rPr>
                <w:i/>
                <w:spacing w:val="1"/>
                <w:sz w:val="24"/>
                <w:szCs w:val="24"/>
              </w:rPr>
              <w:t xml:space="preserve"> i</w:t>
            </w:r>
            <w:r>
              <w:rPr>
                <w:i/>
                <w:sz w:val="24"/>
                <w:szCs w:val="24"/>
              </w:rPr>
              <w:t>n</w:t>
            </w:r>
          </w:p>
          <w:p w:rsidR="00D9663D" w:rsidRDefault="00174C0C">
            <w:pPr>
              <w:ind w:left="103" w:right="504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Re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pon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t</w:t>
            </w:r>
            <w:r>
              <w:rPr>
                <w:i/>
                <w:sz w:val="24"/>
                <w:szCs w:val="24"/>
              </w:rPr>
              <w:t xml:space="preserve">o </w:t>
            </w:r>
            <w:r>
              <w:rPr>
                <w:i/>
                <w:spacing w:val="-1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na</w:t>
            </w:r>
            <w:r>
              <w:rPr>
                <w:i/>
                <w:spacing w:val="1"/>
                <w:sz w:val="24"/>
                <w:szCs w:val="24"/>
              </w:rPr>
              <w:t>cce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D9663D" w:rsidRDefault="00174C0C">
            <w:pPr>
              <w:ind w:left="10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D9663D">
        <w:trPr>
          <w:trHeight w:hRule="exact" w:val="139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rum</w:t>
            </w:r>
          </w:p>
          <w:p w:rsidR="00D9663D" w:rsidRDefault="00174C0C">
            <w:pPr>
              <w:ind w:left="103" w:right="4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pa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of</w:t>
            </w:r>
          </w:p>
          <w:p w:rsidR="00D9663D" w:rsidRDefault="00174C0C">
            <w:pPr>
              <w:ind w:left="103" w:right="48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 Mo</w:t>
            </w:r>
            <w:r>
              <w:rPr>
                <w:i/>
                <w:spacing w:val="1"/>
                <w:sz w:val="24"/>
                <w:szCs w:val="24"/>
              </w:rPr>
              <w:t>tiv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 on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D9663D" w:rsidRDefault="00174C0C">
            <w:pPr>
              <w:ind w:left="103" w:right="2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D9663D" w:rsidRDefault="00174C0C">
            <w:pPr>
              <w:ind w:left="99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ruh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D9663D">
        <w:trPr>
          <w:trHeight w:hRule="exact" w:val="166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</w:t>
            </w:r>
            <w:r>
              <w:rPr>
                <w:i/>
                <w:spacing w:val="1"/>
                <w:sz w:val="24"/>
                <w:szCs w:val="24"/>
              </w:rPr>
              <w:t>fl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f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z w:val="24"/>
                <w:szCs w:val="24"/>
              </w:rPr>
              <w:t>ne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nd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</w:t>
            </w:r>
            <w:r>
              <w:rPr>
                <w:i/>
                <w:spacing w:val="1"/>
                <w:sz w:val="24"/>
                <w:szCs w:val="24"/>
              </w:rPr>
              <w:t>tiv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</w:p>
          <w:p w:rsidR="00D9663D" w:rsidRDefault="00174C0C">
            <w:pPr>
              <w:ind w:left="103" w:right="89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ga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Sp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t </w:t>
            </w:r>
            <w:r>
              <w:rPr>
                <w:i/>
                <w:spacing w:val="-1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4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yee</w:t>
            </w:r>
            <w:r>
              <w:rPr>
                <w:i/>
                <w:sz w:val="24"/>
                <w:szCs w:val="24"/>
              </w:rPr>
              <w:t>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D9663D" w:rsidRDefault="00174C0C">
            <w:pPr>
              <w:ind w:left="103" w:right="2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D9663D" w:rsidRDefault="00174C0C">
            <w:pPr>
              <w:ind w:left="99" w:righ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D9663D">
        <w:trPr>
          <w:trHeight w:hRule="exact" w:val="166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D9663D" w:rsidRDefault="00174C0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1"/>
                <w:sz w:val="24"/>
                <w:szCs w:val="24"/>
              </w:rPr>
              <w:t xml:space="preserve"> eff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of</w:t>
            </w:r>
          </w:p>
          <w:p w:rsidR="00D9663D" w:rsidRDefault="00174C0C">
            <w:pPr>
              <w:ind w:left="103" w:right="4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ci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p and 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tiv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 xml:space="preserve">on on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 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D9663D" w:rsidRDefault="00174C0C">
            <w:pPr>
              <w:ind w:left="103" w:right="2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D" w:rsidRDefault="00174C0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n,</w:t>
            </w:r>
          </w:p>
          <w:p w:rsidR="00D9663D" w:rsidRDefault="00174C0C">
            <w:pPr>
              <w:ind w:left="9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 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D9663D" w:rsidRDefault="00D9663D">
      <w:pPr>
        <w:spacing w:before="4" w:line="100" w:lineRule="exact"/>
        <w:rPr>
          <w:sz w:val="11"/>
          <w:szCs w:val="11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2.2       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 xml:space="preserve">2.2.1.1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358" w:firstLine="4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ure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ukur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ukur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362" w:firstLine="424"/>
        <w:jc w:val="both"/>
        <w:rPr>
          <w:sz w:val="24"/>
          <w:szCs w:val="24"/>
        </w:rPr>
        <w:sectPr w:rsidR="00D9663D">
          <w:headerReference w:type="default" r:id="rId7"/>
          <w:pgSz w:w="11920" w:h="16840"/>
          <w:pgMar w:top="980" w:right="1300" w:bottom="280" w:left="1680" w:header="763" w:footer="0" w:gutter="0"/>
          <w:pgNumType w:start="11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(2015).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65" w:firstLine="5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hukum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2.2.1.2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-f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05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on, (2012)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 w:right="461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9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 w:right="461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7"/>
        <w:jc w:val="both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721" w:right="6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u,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9"/>
        <w:ind w:left="144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2.2.1.3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8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29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on (2010)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801" w:right="67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ilai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801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ui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ra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D9663D" w:rsidRDefault="00174C0C">
      <w:pPr>
        <w:spacing w:before="9" w:line="480" w:lineRule="auto"/>
        <w:ind w:left="1801" w:right="69" w:hanging="360"/>
        <w:jc w:val="both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12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2.2.1.4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3" w:line="260" w:lineRule="exact"/>
        <w:rPr>
          <w:sz w:val="26"/>
          <w:szCs w:val="26"/>
        </w:rPr>
      </w:pPr>
    </w:p>
    <w:p w:rsidR="00D9663D" w:rsidRDefault="00174C0C">
      <w:pPr>
        <w:ind w:left="2029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.R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itc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(2001)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Q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lit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>)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7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una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7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kut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3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85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iati</w:t>
      </w:r>
      <w:r>
        <w:rPr>
          <w:sz w:val="24"/>
          <w:szCs w:val="24"/>
        </w:rPr>
        <w:t>f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721" w:right="7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Capab</w:t>
      </w:r>
      <w:r>
        <w:rPr>
          <w:i/>
          <w:spacing w:val="1"/>
          <w:sz w:val="24"/>
          <w:szCs w:val="24"/>
        </w:rPr>
        <w:t>il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8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7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79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pacing w:val="11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jali</w:t>
      </w:r>
      <w:r>
        <w:rPr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721" w:right="9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174C0C">
      <w:pPr>
        <w:spacing w:before="13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2.2.2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017"/>
        <w:rPr>
          <w:sz w:val="24"/>
          <w:szCs w:val="24"/>
        </w:rPr>
      </w:pPr>
      <w:r>
        <w:rPr>
          <w:b/>
          <w:sz w:val="24"/>
          <w:szCs w:val="24"/>
        </w:rPr>
        <w:t xml:space="preserve">2.2.2.1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80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imal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84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2016).</w:t>
      </w:r>
    </w:p>
    <w:p w:rsidR="00D9663D" w:rsidRDefault="00174C0C">
      <w:pPr>
        <w:spacing w:before="10" w:line="480" w:lineRule="auto"/>
        <w:ind w:left="1441" w:right="78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by 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3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ecte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>.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ds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(2012).</w:t>
      </w:r>
    </w:p>
    <w:p w:rsidR="00D9663D" w:rsidRDefault="00174C0C">
      <w:pPr>
        <w:spacing w:before="10" w:line="480" w:lineRule="auto"/>
        <w:ind w:left="1441" w:right="85" w:firstLine="564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(2014)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90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D9663D">
      <w:pPr>
        <w:spacing w:before="10" w:line="200" w:lineRule="exact"/>
      </w:pPr>
    </w:p>
    <w:p w:rsidR="00D9663D" w:rsidRDefault="00174C0C">
      <w:pPr>
        <w:spacing w:line="480" w:lineRule="auto"/>
        <w:ind w:left="1441" w:right="77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ndorong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78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2.2.2.2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05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(2008)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ndorong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prouk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5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9.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805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9663D" w:rsidRDefault="00174C0C">
      <w:pPr>
        <w:spacing w:before="9"/>
        <w:ind w:left="1445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ala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ku.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77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2.2.2.3J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s-j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2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014)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rproduk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 produk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:</w:t>
      </w:r>
    </w:p>
    <w:p w:rsidR="00D9663D" w:rsidRDefault="00174C0C">
      <w:pPr>
        <w:spacing w:before="10"/>
        <w:ind w:left="2025"/>
        <w:rPr>
          <w:sz w:val="24"/>
          <w:szCs w:val="24"/>
        </w:rPr>
      </w:pPr>
      <w:r>
        <w:rPr>
          <w:i/>
          <w:sz w:val="24"/>
          <w:szCs w:val="24"/>
        </w:rPr>
        <w:t xml:space="preserve">a. 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e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238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2025"/>
        <w:rPr>
          <w:sz w:val="24"/>
          <w:szCs w:val="24"/>
        </w:rPr>
      </w:pPr>
      <w:r>
        <w:rPr>
          <w:i/>
          <w:sz w:val="24"/>
          <w:szCs w:val="24"/>
        </w:rPr>
        <w:t>b.</w:t>
      </w:r>
      <w:r>
        <w:rPr>
          <w:i/>
          <w:sz w:val="24"/>
          <w:szCs w:val="24"/>
        </w:rPr>
        <w:t xml:space="preserve">   Non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2385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spacing w:line="479" w:lineRule="auto"/>
        <w:ind w:left="1801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D9663D">
      <w:pPr>
        <w:spacing w:before="7" w:line="160" w:lineRule="exact"/>
        <w:rPr>
          <w:sz w:val="16"/>
          <w:szCs w:val="16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ind w:left="873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b/>
          <w:sz w:val="24"/>
          <w:szCs w:val="24"/>
        </w:rPr>
        <w:t>2.2.2.4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mo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59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Exi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),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h),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>(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2012).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RG</w:t>
      </w:r>
    </w:p>
    <w:p w:rsidR="00D9663D" w:rsidRDefault="00174C0C">
      <w:pPr>
        <w:tabs>
          <w:tab w:val="left" w:pos="1860"/>
        </w:tabs>
        <w:spacing w:before="10" w:line="480" w:lineRule="auto"/>
        <w:ind w:left="1861" w:right="62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i/>
          <w:spacing w:val="1"/>
          <w:sz w:val="24"/>
          <w:szCs w:val="24"/>
        </w:rPr>
        <w:t>Exi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174C0C">
      <w:pPr>
        <w:tabs>
          <w:tab w:val="left" w:pos="1860"/>
        </w:tabs>
        <w:spacing w:before="10" w:line="480" w:lineRule="auto"/>
        <w:ind w:left="1861" w:right="63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spacing w:val="1"/>
          <w:sz w:val="24"/>
          <w:szCs w:val="24"/>
        </w:rPr>
        <w:t>Rel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dn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 xml:space="preserve">s 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tabs>
          <w:tab w:val="left" w:pos="1860"/>
        </w:tabs>
        <w:spacing w:before="9" w:line="480" w:lineRule="auto"/>
        <w:ind w:left="1861" w:right="59" w:hanging="420"/>
        <w:jc w:val="both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i/>
          <w:spacing w:val="-1"/>
          <w:sz w:val="24"/>
          <w:szCs w:val="24"/>
        </w:rPr>
        <w:t>Gr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65" w:firstLine="64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2005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rki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ow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 xml:space="preserve">ori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RG </w:t>
      </w:r>
      <w:r>
        <w:rPr>
          <w:spacing w:val="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2012)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669" w:right="63" w:hanging="22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6" w:firstLine="3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65" w:firstLine="564"/>
        <w:jc w:val="both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86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u, 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174C0C">
      <w:pPr>
        <w:spacing w:before="9"/>
        <w:ind w:left="144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jami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80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ja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9"/>
        <w:ind w:left="1441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81" w:firstLine="56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ja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 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669" w:right="86" w:firstLine="33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2.2.2.5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05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0"/>
          <w:sz w:val="24"/>
          <w:szCs w:val="24"/>
        </w:rPr>
        <w:t>1</w:t>
      </w:r>
      <w:r>
        <w:rPr>
          <w:sz w:val="24"/>
          <w:szCs w:val="24"/>
        </w:rPr>
        <w:t>2)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721" w:right="6281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85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bonu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1"/>
        <w:ind w:left="144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jali</w:t>
      </w:r>
      <w:r>
        <w:rPr>
          <w:sz w:val="24"/>
          <w:szCs w:val="24"/>
        </w:rPr>
        <w:t>n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D9663D">
      <w:pPr>
        <w:spacing w:before="9" w:line="100" w:lineRule="exact"/>
        <w:rPr>
          <w:sz w:val="11"/>
          <w:szCs w:val="11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2.2.3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979" w:right="4894"/>
        <w:jc w:val="center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b/>
          <w:sz w:val="24"/>
          <w:szCs w:val="24"/>
        </w:rPr>
        <w:t xml:space="preserve">2.2.3.1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80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i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z w:val="24"/>
          <w:szCs w:val="24"/>
        </w:rPr>
        <w:t xml:space="preserve">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79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(2011).</w:t>
      </w:r>
    </w:p>
    <w:p w:rsidR="00D9663D" w:rsidRDefault="00174C0C">
      <w:pPr>
        <w:spacing w:before="10" w:line="480" w:lineRule="auto"/>
        <w:ind w:left="1441" w:right="79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ku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7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ku, 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(2013).</w:t>
      </w:r>
    </w:p>
    <w:p w:rsidR="00D9663D" w:rsidRDefault="00174C0C">
      <w:pPr>
        <w:spacing w:before="10" w:line="480" w:lineRule="auto"/>
        <w:ind w:left="1441" w:right="75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 (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2007).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87" w:firstLine="588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2.2.3.2</w:t>
      </w:r>
      <w:r>
        <w:rPr>
          <w:b/>
          <w:spacing w:val="-1"/>
          <w:sz w:val="24"/>
          <w:szCs w:val="24"/>
        </w:rPr>
        <w:t>Unsu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nsu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1967" w:right="3063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po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(2010)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1" w:right="24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elal</w:t>
      </w:r>
      <w:r>
        <w:rPr>
          <w:sz w:val="24"/>
          <w:szCs w:val="24"/>
        </w:rPr>
        <w:t>u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 w:right="26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801" w:right="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801" w:right="77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emat</w:t>
      </w:r>
      <w:r>
        <w:rPr>
          <w:sz w:val="24"/>
          <w:szCs w:val="24"/>
        </w:rPr>
        <w:t xml:space="preserve">uhi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</w:p>
    <w:p w:rsidR="00D9663D" w:rsidRDefault="00174C0C">
      <w:pPr>
        <w:spacing w:before="11" w:line="480" w:lineRule="auto"/>
        <w:ind w:left="1801" w:right="75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  k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nor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 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62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nuhi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u,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(2016)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 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2.2.3.3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66" w:firstLine="58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D9663D" w:rsidRDefault="00174C0C">
      <w:pPr>
        <w:spacing w:before="9"/>
        <w:ind w:left="144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144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1441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83" w:firstLine="58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83" w:firstLine="58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77" w:firstLine="588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n)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eci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eci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D9663D" w:rsidRDefault="00174C0C">
      <w:pPr>
        <w:spacing w:before="10" w:line="480" w:lineRule="auto"/>
        <w:ind w:left="1441" w:right="61" w:firstLine="56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64" w:firstLine="58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61" w:firstLine="564"/>
        <w:jc w:val="both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79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huk</w:t>
      </w:r>
      <w:r>
        <w:rPr>
          <w:spacing w:val="7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buruk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di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8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80" w:firstLine="56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71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uh,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11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no (2011).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 xml:space="preserve">2.2.3.4 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ind w:left="2029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144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emat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9663D" w:rsidRDefault="00D9663D">
      <w:pPr>
        <w:spacing w:before="17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uk.</w:t>
      </w:r>
    </w:p>
    <w:p w:rsidR="00D9663D" w:rsidRDefault="00174C0C">
      <w:pPr>
        <w:spacing w:before="11"/>
        <w:ind w:left="144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174C0C">
      <w:pPr>
        <w:spacing w:before="10"/>
        <w:ind w:left="144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721" w:right="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D9663D" w:rsidRDefault="00D9663D">
      <w:pPr>
        <w:spacing w:before="6" w:line="160" w:lineRule="exact"/>
        <w:rPr>
          <w:sz w:val="16"/>
          <w:szCs w:val="16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2.3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An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D9663D" w:rsidRDefault="00D9663D">
      <w:pPr>
        <w:spacing w:before="16" w:line="260" w:lineRule="exact"/>
        <w:rPr>
          <w:sz w:val="26"/>
          <w:szCs w:val="26"/>
        </w:rPr>
      </w:pPr>
    </w:p>
    <w:p w:rsidR="00D9663D" w:rsidRDefault="00174C0C">
      <w:pPr>
        <w:ind w:left="873"/>
        <w:rPr>
          <w:sz w:val="24"/>
          <w:szCs w:val="24"/>
        </w:rPr>
        <w:sectPr w:rsidR="00D9663D">
          <w:pgSz w:w="11920" w:h="16840"/>
          <w:pgMar w:top="980" w:right="1600" w:bottom="280" w:left="1680" w:header="763" w:footer="0" w:gutter="0"/>
          <w:cols w:space="720"/>
        </w:sectPr>
      </w:pPr>
      <w:r>
        <w:rPr>
          <w:b/>
          <w:sz w:val="24"/>
          <w:szCs w:val="24"/>
        </w:rPr>
        <w:t xml:space="preserve">2.3.1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 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 xml:space="preserve">ja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309" w:right="76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 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(2014)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4"/>
        <w:ind w:left="873"/>
        <w:rPr>
          <w:sz w:val="24"/>
          <w:szCs w:val="24"/>
        </w:rPr>
      </w:pPr>
      <w:r>
        <w:rPr>
          <w:b/>
          <w:sz w:val="24"/>
          <w:szCs w:val="24"/>
        </w:rPr>
        <w:t>2.3.2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ubun</w:t>
      </w:r>
      <w:r>
        <w:rPr>
          <w:b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h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an</w:t>
      </w:r>
    </w:p>
    <w:p w:rsidR="00D9663D" w:rsidRDefault="00D9663D">
      <w:pPr>
        <w:spacing w:before="12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77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86" w:firstLine="588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8" w:line="240" w:lineRule="exact"/>
        <w:rPr>
          <w:sz w:val="24"/>
          <w:szCs w:val="24"/>
        </w:rPr>
      </w:pPr>
    </w:p>
    <w:p w:rsidR="00D9663D" w:rsidRDefault="00174C0C">
      <w:pPr>
        <w:spacing w:before="29" w:line="480" w:lineRule="auto"/>
        <w:ind w:left="1441" w:right="8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174C0C">
      <w:pPr>
        <w:spacing w:before="10" w:line="480" w:lineRule="auto"/>
        <w:ind w:left="1441" w:right="75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87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op</w:t>
      </w:r>
      <w:r>
        <w:rPr>
          <w:spacing w:val="1"/>
          <w:sz w:val="24"/>
          <w:szCs w:val="24"/>
        </w:rPr>
        <w:t>tima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.</w:t>
      </w:r>
    </w:p>
    <w:p w:rsidR="00D9663D" w:rsidRDefault="00174C0C">
      <w:pPr>
        <w:spacing w:before="10" w:line="480" w:lineRule="auto"/>
        <w:ind w:left="1441" w:right="81" w:firstLine="5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teta</w:t>
      </w:r>
      <w:r>
        <w:rPr>
          <w:sz w:val="24"/>
          <w:szCs w:val="24"/>
        </w:rPr>
        <w:t>pkk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(2011).</w:t>
      </w:r>
    </w:p>
    <w:p w:rsidR="00D9663D" w:rsidRDefault="00174C0C">
      <w:pPr>
        <w:spacing w:before="10" w:line="480" w:lineRule="auto"/>
        <w:ind w:left="1441" w:right="80" w:firstLine="588"/>
        <w:jc w:val="both"/>
        <w:rPr>
          <w:sz w:val="24"/>
          <w:szCs w:val="24"/>
        </w:rPr>
        <w:sectPr w:rsidR="00D9663D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(2016)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12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2.4     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</w:t>
      </w:r>
    </w:p>
    <w:p w:rsidR="00D9663D" w:rsidRDefault="00D9663D">
      <w:pPr>
        <w:spacing w:before="13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59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 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upun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D9663D" w:rsidRDefault="00174C0C">
      <w:pPr>
        <w:spacing w:before="10" w:line="260" w:lineRule="exact"/>
        <w:ind w:left="1441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r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n,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eca</w:t>
      </w:r>
      <w:r>
        <w:rPr>
          <w:position w:val="-1"/>
          <w:sz w:val="24"/>
          <w:szCs w:val="24"/>
        </w:rPr>
        <w:t>ra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ati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b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D9663D" w:rsidRDefault="00D9663D">
      <w:pPr>
        <w:spacing w:before="6" w:line="140" w:lineRule="exact"/>
        <w:rPr>
          <w:sz w:val="15"/>
          <w:szCs w:val="15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spacing w:before="29"/>
        <w:ind w:left="1391" w:right="631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D9663D" w:rsidRDefault="00D9663D">
      <w:pPr>
        <w:spacing w:before="48" w:line="260" w:lineRule="exact"/>
        <w:ind w:left="1591" w:right="6509"/>
        <w:jc w:val="center"/>
        <w:rPr>
          <w:sz w:val="24"/>
          <w:szCs w:val="24"/>
        </w:rPr>
      </w:pPr>
      <w:r w:rsidRPr="00D9663D">
        <w:pict>
          <v:group id="_x0000_s2050" style="position:absolute;left:0;text-align:left;margin-left:124.1pt;margin-top:-25.95pt;width:384.6pt;height:175.35pt;z-index:-251651072;mso-position-horizontal-relative:page" coordorigin="2483,-519" coordsize="7692,3507">
            <v:group id="_x0000_s2051" style="position:absolute;left:8007;top:607;width:2160;height:1455" coordorigin="8007,607" coordsize="2160,1455">
              <v:shape id="_x0000_s2068" style="position:absolute;left:8007;top:607;width:2160;height:1455" coordorigin="8007,607" coordsize="2160,1455" path="m9087,607r-89,3l8912,617r-85,12l8746,645r-79,20l8591,689r-73,27l8449,748r-65,35l8323,820r-56,41l8215,905r-46,47l8128,1001r-36,51l8062,1105r-41,112l8007,1335r4,60l8038,1510r24,55l8092,1618r36,51l8169,1718r46,47l8267,1808r56,41l8384,1887r65,35l8518,1953r73,28l8667,2005r79,20l8827,2041r85,12l8998,2060r89,2l9176,2060r86,-7l9347,2041r81,-16l9507,2005r76,-24l9656,1953r69,-31l9790,1887r61,-38l9907,1808r52,-43l10005,1718r41,-49l10082,1618r30,-53l10136,1510r27,-115l10167,1335r-4,-60l10136,1160r-54,-108l10046,1001r-41,-49l9959,905r-52,-44l9851,820r-61,-37l9725,748r-69,-32l9583,689r-76,-24l9428,645r-81,-16l9262,617r-86,-7l9087,607xe" filled="f">
                <v:path arrowok="t"/>
              </v:shape>
              <v:group id="_x0000_s2052" style="position:absolute;left:4564;top:71;width:3443;height:1090" coordorigin="4564,71" coordsize="3443,1090">
                <v:shape id="_x0000_s2067" style="position:absolute;left:4564;top:71;width:3443;height:1090" coordorigin="4564,71" coordsize="3443,1090" path="m4567,90r5,2l7889,1114r19,6l7914,1121r93,18l7923,1108r84,31l7910,1047r10,55l7921,1113r-2,5l7914,1100r-19,-5l4578,73r-5,-2l4567,74r-2,5l4564,85r3,5xe" fillcolor="black" stroked="f">
                  <v:path arrowok="t"/>
                </v:shape>
                <v:shape id="_x0000_s2066" style="position:absolute;left:4564;top:71;width:3443;height:1090" coordorigin="4564,71" coordsize="3443,1090" path="m7914,1100r5,18l7921,1113r-1,-11l7910,1047r-15,48l7914,1100xe" fillcolor="black" stroked="f">
                  <v:path arrowok="t"/>
                </v:shape>
                <v:shape id="_x0000_s2065" style="position:absolute;left:4564;top:71;width:3443;height:1090" coordorigin="4564,71" coordsize="3443,1090" path="m7875,1161r132,-22l7914,1121r-6,-1l7889,1114r-14,47xe" fillcolor="black" stroked="f">
                  <v:path arrowok="t"/>
                </v:shape>
                <v:group id="_x0000_s2053" style="position:absolute;left:4684;top:1504;width:3323;height:699" coordorigin="4684,1504" coordsize="3323,699">
                  <v:shape id="_x0000_s2064" style="position:absolute;left:4684;top:1504;width:3323;height:699" coordorigin="4684,1504" coordsize="3323,699" path="m7916,1567r-5,2l7901,1621r106,-82l7920,1562r-4,5xe" fillcolor="black" stroked="f">
                    <v:path arrowok="t"/>
                  </v:shape>
                  <v:shape id="_x0000_s2063" style="position:absolute;left:4684;top:1504;width:3323;height:699" coordorigin="4684,1504" coordsize="3323,699" path="m4685,2194r1,6l4692,2203r5,-1l7891,1573r10,48l7911,1569r5,-2l7920,1562r87,-23l7912,1548r6,3l7919,1557r-1,-6l7912,1548r-5,1l7887,1553,4693,2183r-5,1l4684,2189r1,5xe" fillcolor="black" stroked="f">
                    <v:path arrowok="t"/>
                  </v:shape>
                  <v:shape id="_x0000_s2062" style="position:absolute;left:4684;top:1504;width:3323;height:699" coordorigin="4684,1504" coordsize="3323,699" path="m7912,1548r95,-9l7878,1504r9,49l7907,1549r5,-1xe" fillcolor="black" stroked="f">
                    <v:path arrowok="t"/>
                  </v:shape>
                  <v:group id="_x0000_s2054" style="position:absolute;left:2490;top:-512;width:2085;height:1215" coordorigin="2490,-512" coordsize="2085,1215">
                    <v:shape id="_x0000_s2061" style="position:absolute;left:2490;top:-512;width:2085;height:1215" coordorigin="2490,-512" coordsize="2085,1215" path="m3533,-512r-86,2l3363,-504r-81,10l3203,-481r-76,17l3053,-444r-70,23l2917,-394r-63,29l2795,-334r-54,35l2691,-263r-85,80l2543,-96r-39,93l2490,96r3,50l2520,242r52,90l2646,416r95,75l2795,526r59,31l2917,586r66,26l3053,636r74,20l3203,672r79,14l3363,696r84,5l3533,703r85,-2l3702,696r81,-10l3862,672r76,-16l4012,636r70,-24l4148,586r63,-29l4270,526r54,-35l4374,455r85,-80l4522,288r39,-93l4575,96r-3,-50l4545,-50r-52,-90l4419,-224r-95,-75l4270,-334r-59,-31l4148,-394r-66,-27l4012,-444r-74,-20l3862,-481r-79,-13l3702,-504r-84,-6l3533,-512xe" stroked="f">
                      <v:path arrowok="t"/>
                    </v:shape>
                    <v:group id="_x0000_s2055" style="position:absolute;left:2490;top:-512;width:2085;height:1215" coordorigin="2490,-512" coordsize="2085,1215">
                      <v:shape id="_x0000_s2060" style="position:absolute;left:2490;top:-512;width:2085;height:1215" coordorigin="2490,-512" coordsize="2085,1215" path="m3533,-512r-86,2l3363,-504r-81,10l3203,-481r-76,17l3053,-444r-70,23l2917,-394r-63,29l2795,-334r-54,35l2691,-263r-85,80l2543,-96r-39,93l2490,96r3,50l2520,242r52,90l2646,416r95,75l2795,526r59,31l2917,586r66,26l3053,636r74,20l3203,672r79,14l3363,696r84,5l3533,703r85,-2l3702,696r81,-10l3862,672r76,-16l4012,636r70,-24l4148,586r63,-29l4270,526r54,-35l4374,455r85,-80l4522,288r39,-93l4575,96r-3,-50l4545,-50r-52,-90l4419,-224r-95,-75l4270,-334r-59,-31l4148,-394r-66,-27l4012,-444r-74,-20l3862,-481r-79,-13l3702,-504r-84,-6l3533,-512xe" filled="f">
                        <v:path arrowok="t"/>
                      </v:shape>
                      <v:group id="_x0000_s2056" style="position:absolute;left:2490;top:1539;width:2205;height:1441" coordorigin="2490,1539" coordsize="2205,1441">
                        <v:shape id="_x0000_s2059" style="position:absolute;left:2490;top:1539;width:2205;height:1441" coordorigin="2490,1539" coordsize="2205,1441" path="m3593,1539r-91,3l3414,1549r-86,11l3244,1576r-81,20l3086,1620r-74,27l2941,1678r-66,35l2813,1750r-58,41l2703,1834r-48,46l2613,1929r-36,50l2546,2032r-42,111l2490,2260r4,59l2522,2433r55,107l2613,2591r42,48l2703,2685r52,44l2813,2769r62,38l2941,2841r71,32l3086,2900r77,24l3244,2944r84,16l3414,2971r88,7l3593,2980r90,-2l3771,2971r87,-11l3941,2944r81,-20l4099,2900r74,-27l4244,2841r66,-34l4372,2769r58,-40l4482,2685r48,-46l4572,2591r36,-51l4639,2488r42,-111l4695,2260r-4,-59l4663,2087r-55,-108l4572,1929r-42,-49l4482,1834r-52,-43l4372,1750r-62,-37l4244,1678r-71,-31l4099,1620r-77,-24l3941,1576r-83,-16l3771,1549r-88,-7l3593,1539xe" stroked="f">
                          <v:path arrowok="t"/>
                        </v:shape>
                        <v:group id="_x0000_s2057" style="position:absolute;left:2490;top:1539;width:2205;height:1441" coordorigin="2490,1539" coordsize="2205,1441">
                          <v:shape id="_x0000_s2058" style="position:absolute;left:2490;top:1539;width:2205;height:1441" coordorigin="2490,1539" coordsize="2205,1441" path="m3593,1539r-91,3l3414,1549r-86,11l3244,1576r-81,20l3086,1620r-74,27l2941,1678r-66,35l2813,1750r-58,41l2703,1834r-48,46l2613,1929r-36,50l2546,2032r-42,111l2490,2260r4,59l2522,2433r55,107l2613,2591r42,48l2703,2685r52,44l2813,2769r62,38l2941,2841r71,32l3086,2900r77,24l3244,2944r84,16l3414,2971r88,7l3593,2980r90,-2l3771,2971r87,-11l3941,2944r81,-20l4099,2900r74,-27l4244,2841r66,-34l4372,2769r58,-40l4482,2685r48,-46l4572,2591r36,-51l4639,2488r42,-111l4695,2260r-4,-59l4663,2087r-55,-108l4572,1929r-42,-49l4482,1834r-52,-43l4372,1750r-62,-37l4244,1678r-71,-31l4099,1620r-77,-24l3941,1576r-83,-16l3771,1549r-88,-7l3593,1539xe" fill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174C0C">
        <w:rPr>
          <w:position w:val="-1"/>
          <w:sz w:val="24"/>
          <w:szCs w:val="24"/>
        </w:rPr>
        <w:t>(</w:t>
      </w:r>
      <w:r w:rsidR="00174C0C">
        <w:rPr>
          <w:spacing w:val="-1"/>
          <w:position w:val="-1"/>
          <w:sz w:val="24"/>
          <w:szCs w:val="24"/>
        </w:rPr>
        <w:t>X</w:t>
      </w:r>
      <w:r w:rsidR="00174C0C">
        <w:rPr>
          <w:position w:val="-1"/>
          <w:sz w:val="24"/>
          <w:szCs w:val="24"/>
        </w:rPr>
        <w:t>1)</w:t>
      </w:r>
    </w:p>
    <w:p w:rsidR="00D9663D" w:rsidRDefault="00D9663D">
      <w:pPr>
        <w:spacing w:before="4" w:line="120" w:lineRule="exact"/>
        <w:rPr>
          <w:sz w:val="12"/>
          <w:szCs w:val="12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  <w:sectPr w:rsidR="00D9663D">
          <w:pgSz w:w="11920" w:h="16840"/>
          <w:pgMar w:top="980" w:right="1600" w:bottom="280" w:left="1680" w:header="763" w:footer="0" w:gutter="0"/>
          <w:cols w:space="720"/>
        </w:sectPr>
      </w:pPr>
    </w:p>
    <w:p w:rsidR="00D9663D" w:rsidRDefault="00D9663D">
      <w:pPr>
        <w:spacing w:before="1" w:line="120" w:lineRule="exact"/>
        <w:rPr>
          <w:sz w:val="13"/>
          <w:szCs w:val="13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spacing w:line="300" w:lineRule="atLeast"/>
        <w:ind w:left="1504" w:right="-2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2)</w:t>
      </w:r>
    </w:p>
    <w:p w:rsidR="00D9663D" w:rsidRDefault="00174C0C">
      <w:pPr>
        <w:spacing w:before="29" w:line="243" w:lineRule="auto"/>
        <w:ind w:left="-21" w:right="733" w:firstLine="3"/>
        <w:jc w:val="center"/>
        <w:rPr>
          <w:sz w:val="24"/>
          <w:szCs w:val="24"/>
        </w:rPr>
        <w:sectPr w:rsidR="00D9663D">
          <w:type w:val="continuous"/>
          <w:pgSz w:w="11920" w:h="16840"/>
          <w:pgMar w:top="1580" w:right="1600" w:bottom="280" w:left="1680" w:header="720" w:footer="720" w:gutter="0"/>
          <w:cols w:num="2" w:space="720" w:equalWidth="0">
            <w:col w:w="2300" w:space="4643"/>
            <w:col w:w="1697"/>
          </w:cols>
        </w:sectPr>
      </w:pPr>
      <w:r>
        <w:br w:type="column"/>
      </w:r>
      <w:r>
        <w:rPr>
          <w:spacing w:val="-5"/>
          <w:sz w:val="24"/>
          <w:szCs w:val="24"/>
        </w:rPr>
        <w:lastRenderedPageBreak/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D9663D" w:rsidRDefault="00D9663D">
      <w:pPr>
        <w:spacing w:before="5" w:line="100" w:lineRule="exact"/>
        <w:rPr>
          <w:sz w:val="11"/>
          <w:szCs w:val="11"/>
        </w:rPr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174C0C">
      <w:pPr>
        <w:spacing w:before="29"/>
        <w:ind w:left="3904" w:right="3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G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</w:p>
    <w:p w:rsidR="00D9663D" w:rsidRDefault="00174C0C">
      <w:pPr>
        <w:ind w:left="3392" w:right="2907"/>
        <w:jc w:val="center"/>
        <w:rPr>
          <w:sz w:val="24"/>
          <w:szCs w:val="24"/>
        </w:rPr>
        <w:sectPr w:rsidR="00D9663D"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</w:t>
      </w: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line="200" w:lineRule="exact"/>
      </w:pPr>
    </w:p>
    <w:p w:rsidR="00D9663D" w:rsidRDefault="00D9663D">
      <w:pPr>
        <w:spacing w:before="12" w:line="240" w:lineRule="exact"/>
        <w:rPr>
          <w:sz w:val="24"/>
          <w:szCs w:val="24"/>
        </w:rPr>
      </w:pPr>
    </w:p>
    <w:p w:rsidR="00D9663D" w:rsidRDefault="00174C0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 xml:space="preserve">2.5       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D9663D" w:rsidRDefault="00D9663D">
      <w:pPr>
        <w:spacing w:before="13" w:line="260" w:lineRule="exact"/>
        <w:rPr>
          <w:sz w:val="26"/>
          <w:szCs w:val="26"/>
        </w:rPr>
      </w:pPr>
    </w:p>
    <w:p w:rsidR="00D9663D" w:rsidRDefault="00174C0C">
      <w:pPr>
        <w:spacing w:line="480" w:lineRule="auto"/>
        <w:ind w:left="1441" w:right="66" w:firstLine="56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D9663D" w:rsidRDefault="00D9663D">
      <w:pPr>
        <w:spacing w:before="10" w:line="200" w:lineRule="exact"/>
      </w:pPr>
    </w:p>
    <w:p w:rsidR="00D9663D" w:rsidRDefault="00174C0C">
      <w:pPr>
        <w:spacing w:line="654" w:lineRule="auto"/>
        <w:ind w:left="1441" w:right="294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1)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 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2)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)</w:t>
      </w:r>
    </w:p>
    <w:sectPr w:rsidR="00D9663D" w:rsidSect="00D9663D"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0C" w:rsidRDefault="00174C0C" w:rsidP="00D9663D">
      <w:r>
        <w:separator/>
      </w:r>
    </w:p>
  </w:endnote>
  <w:endnote w:type="continuationSeparator" w:id="0">
    <w:p w:rsidR="00174C0C" w:rsidRDefault="00174C0C" w:rsidP="00D96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0C" w:rsidRDefault="00174C0C" w:rsidP="00D9663D">
      <w:r>
        <w:separator/>
      </w:r>
    </w:p>
  </w:footnote>
  <w:footnote w:type="continuationSeparator" w:id="0">
    <w:p w:rsidR="00174C0C" w:rsidRDefault="00174C0C" w:rsidP="00D96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3D" w:rsidRDefault="00D9663D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D9663D" w:rsidRDefault="00D9663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174C0C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93C0A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29BE"/>
    <w:multiLevelType w:val="multilevel"/>
    <w:tmpl w:val="3612D5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63D"/>
    <w:rsid w:val="00174C0C"/>
    <w:rsid w:val="00993C0A"/>
    <w:rsid w:val="00D9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4329</Words>
  <Characters>24677</Characters>
  <Application>Microsoft Office Word</Application>
  <DocSecurity>0</DocSecurity>
  <Lines>205</Lines>
  <Paragraphs>57</Paragraphs>
  <ScaleCrop>false</ScaleCrop>
  <Company>MEGA BINTANG</Company>
  <LinksUpToDate>false</LinksUpToDate>
  <CharactersWithSpaces>28949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MEGA_BINTANG3</cp:lastModifiedBy>
  <cp:revision>2</cp:revision>
  <dcterms:created xsi:type="dcterms:W3CDTF">2018-11-29T01:03:00Z</dcterms:created>
  <dcterms:modified xsi:type="dcterms:W3CDTF">2018-11-29T01:03:00Z</dcterms:modified>
</cp:coreProperties>
</file>