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99" w:rsidRDefault="00BA3999">
      <w:pPr>
        <w:spacing w:line="200" w:lineRule="exact"/>
      </w:pPr>
    </w:p>
    <w:p w:rsidR="00BA3999" w:rsidRDefault="00BA3999">
      <w:pPr>
        <w:spacing w:line="200" w:lineRule="exact"/>
      </w:pPr>
    </w:p>
    <w:p w:rsidR="00BA3999" w:rsidRDefault="00BA3999">
      <w:pPr>
        <w:spacing w:before="19" w:line="240" w:lineRule="exact"/>
        <w:rPr>
          <w:sz w:val="24"/>
          <w:szCs w:val="24"/>
        </w:rPr>
      </w:pPr>
    </w:p>
    <w:p w:rsidR="00BA3999" w:rsidRDefault="00A54FD4">
      <w:pPr>
        <w:spacing w:before="29" w:line="274" w:lineRule="auto"/>
        <w:ind w:left="1076" w:right="61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MO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IVAS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</w:p>
    <w:p w:rsidR="00BA3999" w:rsidRDefault="00A54FD4">
      <w:pPr>
        <w:spacing w:before="6"/>
        <w:ind w:left="579" w:right="1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re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at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J</w:t>
      </w:r>
      <w:r>
        <w:rPr>
          <w:b/>
          <w:sz w:val="24"/>
          <w:szCs w:val="24"/>
        </w:rPr>
        <w:t>om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g)</w:t>
      </w:r>
    </w:p>
    <w:p w:rsidR="00BA3999" w:rsidRDefault="00BA3999">
      <w:pPr>
        <w:spacing w:before="2" w:line="160" w:lineRule="exact"/>
        <w:rPr>
          <w:sz w:val="17"/>
          <w:szCs w:val="17"/>
        </w:rPr>
      </w:pPr>
    </w:p>
    <w:p w:rsidR="00BA3999" w:rsidRDefault="00BA3999">
      <w:pPr>
        <w:spacing w:line="200" w:lineRule="exact"/>
      </w:pPr>
    </w:p>
    <w:p w:rsidR="00BA3999" w:rsidRDefault="00BA3999">
      <w:pPr>
        <w:spacing w:line="200" w:lineRule="exact"/>
      </w:pPr>
    </w:p>
    <w:p w:rsidR="00BA3999" w:rsidRDefault="00BA3999">
      <w:pPr>
        <w:spacing w:line="200" w:lineRule="exact"/>
      </w:pPr>
    </w:p>
    <w:p w:rsidR="00BA3999" w:rsidRDefault="00A54FD4">
      <w:pPr>
        <w:spacing w:line="274" w:lineRule="auto"/>
        <w:ind w:left="3921" w:right="3455" w:firstLine="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Ole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Sus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ti</w:t>
      </w:r>
    </w:p>
    <w:p w:rsidR="00BA3999" w:rsidRDefault="00BA3999">
      <w:pPr>
        <w:spacing w:line="200" w:lineRule="exact"/>
      </w:pPr>
    </w:p>
    <w:p w:rsidR="00BA3999" w:rsidRDefault="00BA3999">
      <w:pPr>
        <w:spacing w:before="18" w:line="200" w:lineRule="exact"/>
      </w:pPr>
    </w:p>
    <w:p w:rsidR="00BA3999" w:rsidRDefault="00A54FD4">
      <w:pPr>
        <w:spacing w:line="274" w:lineRule="auto"/>
        <w:ind w:left="3261" w:right="2790" w:hanging="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g: </w:t>
      </w:r>
      <w:r>
        <w:rPr>
          <w:b/>
          <w:spacing w:val="-1"/>
          <w:sz w:val="24"/>
          <w:szCs w:val="24"/>
        </w:rPr>
        <w:t>Nu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Hi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.,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M</w:t>
      </w:r>
    </w:p>
    <w:p w:rsidR="00BA3999" w:rsidRDefault="00BA3999">
      <w:pPr>
        <w:spacing w:line="200" w:lineRule="exact"/>
      </w:pPr>
    </w:p>
    <w:p w:rsidR="00BA3999" w:rsidRDefault="00BA3999">
      <w:pPr>
        <w:spacing w:before="17" w:line="200" w:lineRule="exact"/>
      </w:pPr>
    </w:p>
    <w:p w:rsidR="00BA3999" w:rsidRDefault="00A54FD4">
      <w:pPr>
        <w:ind w:left="3940" w:right="34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BA3999" w:rsidRDefault="00BA3999">
      <w:pPr>
        <w:spacing w:before="5" w:line="140" w:lineRule="exact"/>
        <w:rPr>
          <w:sz w:val="14"/>
          <w:szCs w:val="14"/>
        </w:rPr>
      </w:pPr>
    </w:p>
    <w:p w:rsidR="00BA3999" w:rsidRDefault="00BA3999">
      <w:pPr>
        <w:spacing w:line="200" w:lineRule="exact"/>
      </w:pPr>
    </w:p>
    <w:p w:rsidR="00BA3999" w:rsidRDefault="00BA3999">
      <w:pPr>
        <w:spacing w:line="200" w:lineRule="exact"/>
      </w:pPr>
    </w:p>
    <w:p w:rsidR="00BA3999" w:rsidRDefault="00A54FD4">
      <w:pPr>
        <w:ind w:left="589" w:right="76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onor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53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iteti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1)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BA3999" w:rsidRDefault="00BA3999">
      <w:pPr>
        <w:spacing w:line="200" w:lineRule="exact"/>
      </w:pPr>
    </w:p>
    <w:p w:rsidR="00BA3999" w:rsidRDefault="00A54FD4">
      <w:pPr>
        <w:ind w:left="589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ci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sectPr w:rsidR="00BA3999" w:rsidSect="00BA3999"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667"/>
    <w:multiLevelType w:val="multilevel"/>
    <w:tmpl w:val="427604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BA3999"/>
    <w:rsid w:val="00A54FD4"/>
    <w:rsid w:val="00BA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MEGA BINTANG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MEGA_BINTANG3</cp:lastModifiedBy>
  <cp:revision>2</cp:revision>
  <dcterms:created xsi:type="dcterms:W3CDTF">2018-11-29T00:59:00Z</dcterms:created>
  <dcterms:modified xsi:type="dcterms:W3CDTF">2018-11-29T00:59:00Z</dcterms:modified>
</cp:coreProperties>
</file>